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48"/>
        <w:tblW w:w="1033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806"/>
        <w:gridCol w:w="972"/>
      </w:tblGrid>
      <w:tr w:rsidR="00773625" w14:paraId="1AEC0648" w14:textId="77777777" w:rsidTr="008354C5">
        <w:trPr>
          <w:cantSplit/>
          <w:trHeight w:val="1111"/>
        </w:trPr>
        <w:tc>
          <w:tcPr>
            <w:tcW w:w="1560" w:type="dxa"/>
            <w:hideMark/>
          </w:tcPr>
          <w:p w14:paraId="1BF23529" w14:textId="77777777" w:rsidR="00773625" w:rsidRDefault="0004499E" w:rsidP="008354C5">
            <w:pPr>
              <w:jc w:val="both"/>
              <w:rPr>
                <w:highlight w:val="yellow"/>
                <w:lang w:val="en-IN" w:eastAsia="en-IN"/>
              </w:rPr>
            </w:pPr>
            <w:r>
              <w:rPr>
                <w:rFonts w:cs="Arial"/>
                <w:noProof/>
                <w:highlight w:val="yellow"/>
                <w:lang w:val="en-IN" w:eastAsia="en-IN"/>
              </w:rPr>
            </w:r>
            <w:r w:rsidR="0004499E">
              <w:rPr>
                <w:rFonts w:cs="Arial"/>
                <w:noProof/>
                <w:highlight w:val="yellow"/>
                <w:lang w:val="en-IN" w:eastAsia="en-IN"/>
              </w:rPr>
              <w:object w:dxaOrig="4666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35pt;height:66pt" o:ole="">
                  <v:imagedata r:id="rId7" o:title=""/>
                </v:shape>
                <o:OLEObject Type="Embed" ProgID="MSPhotoEd.3" ShapeID="_x0000_i1025" DrawAspect="Content" ObjectID="_1831904125" r:id="rId8"/>
              </w:object>
            </w:r>
          </w:p>
        </w:tc>
        <w:tc>
          <w:tcPr>
            <w:tcW w:w="7806" w:type="dxa"/>
            <w:vAlign w:val="center"/>
            <w:hideMark/>
          </w:tcPr>
          <w:p w14:paraId="35EE1D31" w14:textId="77777777" w:rsidR="00773625" w:rsidRPr="008A5901" w:rsidRDefault="00773625" w:rsidP="008354C5">
            <w:pPr>
              <w:jc w:val="center"/>
              <w:rPr>
                <w:rFonts w:eastAsia="Calibri" w:cs="Arial"/>
                <w:sz w:val="40"/>
                <w:szCs w:val="40"/>
                <w:lang w:val="en-IN" w:eastAsia="en-IN"/>
              </w:rPr>
            </w:pPr>
            <w:r w:rsidRPr="008A5901">
              <w:rPr>
                <w:rFonts w:ascii="Kokila" w:hAnsi="Kokila" w:cs="Kokila"/>
                <w:color w:val="000000"/>
                <w:sz w:val="40"/>
                <w:szCs w:val="40"/>
                <w:cs/>
                <w:lang w:bidi="hi-IN"/>
              </w:rPr>
              <w:t>सरदार</w:t>
            </w:r>
            <w:r w:rsidRPr="008A5901">
              <w:rPr>
                <w:rFonts w:hint="cs"/>
                <w:color w:val="000000"/>
                <w:sz w:val="40"/>
                <w:szCs w:val="40"/>
                <w:rtl/>
                <w:cs/>
                <w:lang w:bidi="hi-IN"/>
              </w:rPr>
              <w:t xml:space="preserve"> </w:t>
            </w:r>
            <w:r w:rsidRPr="008A5901">
              <w:rPr>
                <w:rFonts w:ascii="Kokila" w:hAnsi="Kokila" w:cs="Kokila"/>
                <w:color w:val="000000"/>
                <w:sz w:val="40"/>
                <w:szCs w:val="40"/>
                <w:cs/>
                <w:lang w:bidi="hi-IN"/>
              </w:rPr>
              <w:t>वल्लभभाई</w:t>
            </w:r>
            <w:r w:rsidRPr="008A5901">
              <w:rPr>
                <w:rFonts w:hint="cs"/>
                <w:color w:val="000000"/>
                <w:sz w:val="40"/>
                <w:szCs w:val="40"/>
                <w:rtl/>
                <w:cs/>
                <w:lang w:bidi="hi-IN"/>
              </w:rPr>
              <w:t xml:space="preserve"> </w:t>
            </w:r>
            <w:r w:rsidRPr="008A5901">
              <w:rPr>
                <w:rFonts w:ascii="Kokila" w:hAnsi="Kokila" w:cs="Kokila"/>
                <w:color w:val="000000"/>
                <w:sz w:val="40"/>
                <w:szCs w:val="40"/>
                <w:cs/>
                <w:lang w:bidi="hi-IN"/>
              </w:rPr>
              <w:t>राष्ट्रीय</w:t>
            </w:r>
            <w:r w:rsidRPr="008A5901">
              <w:rPr>
                <w:rFonts w:hint="cs"/>
                <w:color w:val="000000"/>
                <w:sz w:val="40"/>
                <w:szCs w:val="40"/>
                <w:rtl/>
                <w:cs/>
                <w:lang w:bidi="hi-IN"/>
              </w:rPr>
              <w:t xml:space="preserve"> </w:t>
            </w:r>
            <w:r w:rsidRPr="008A5901">
              <w:rPr>
                <w:rFonts w:ascii="Kokila" w:hAnsi="Kokila" w:cs="Kokila"/>
                <w:color w:val="000000"/>
                <w:sz w:val="40"/>
                <w:szCs w:val="40"/>
                <w:cs/>
                <w:lang w:bidi="hi-IN"/>
              </w:rPr>
              <w:t>प्रौद्योगिकी</w:t>
            </w:r>
            <w:r w:rsidRPr="008A5901">
              <w:rPr>
                <w:rFonts w:hint="cs"/>
                <w:color w:val="000000"/>
                <w:sz w:val="40"/>
                <w:szCs w:val="40"/>
                <w:rtl/>
                <w:cs/>
                <w:lang w:bidi="hi-IN"/>
              </w:rPr>
              <w:t xml:space="preserve"> </w:t>
            </w:r>
            <w:r w:rsidRPr="008A5901">
              <w:rPr>
                <w:rFonts w:ascii="Kokila" w:hAnsi="Kokila" w:cs="Kokila"/>
                <w:color w:val="000000"/>
                <w:sz w:val="40"/>
                <w:szCs w:val="40"/>
                <w:cs/>
                <w:lang w:bidi="hi-IN"/>
              </w:rPr>
              <w:t>संस्थान</w:t>
            </w:r>
            <w:r w:rsidRPr="008A5901">
              <w:rPr>
                <w:color w:val="000000"/>
                <w:sz w:val="40"/>
                <w:szCs w:val="40"/>
              </w:rPr>
              <w:t xml:space="preserve">, </w:t>
            </w:r>
            <w:r w:rsidRPr="008A5901">
              <w:rPr>
                <w:rFonts w:ascii="Kokila" w:hAnsi="Kokila" w:cs="Kokila"/>
                <w:color w:val="000000"/>
                <w:sz w:val="40"/>
                <w:szCs w:val="40"/>
                <w:cs/>
                <w:lang w:bidi="hi-IN"/>
              </w:rPr>
              <w:t>सूरत</w:t>
            </w:r>
          </w:p>
          <w:p w14:paraId="0AE2BC97" w14:textId="77777777" w:rsidR="00773625" w:rsidRDefault="00773625" w:rsidP="008354C5">
            <w:pPr>
              <w:jc w:val="center"/>
              <w:rPr>
                <w:b/>
                <w:sz w:val="20"/>
                <w:szCs w:val="20"/>
                <w:lang w:bidi="gu-IN"/>
              </w:rPr>
            </w:pPr>
            <w:r>
              <w:rPr>
                <w:b/>
                <w:sz w:val="20"/>
                <w:szCs w:val="20"/>
              </w:rPr>
              <w:t>SARDAR VALLABHBHAI NATIOINAL INSTITUTE OF TECHNOLOGY, SURAT</w:t>
            </w:r>
          </w:p>
          <w:p w14:paraId="3769B3E3" w14:textId="77777777" w:rsidR="00773625" w:rsidRDefault="00773625" w:rsidP="008354C5">
            <w:pPr>
              <w:jc w:val="center"/>
              <w:rPr>
                <w:b/>
              </w:rPr>
            </w:pPr>
            <w:r>
              <w:rPr>
                <w:rFonts w:ascii="Kokila" w:hAnsi="Kokila" w:cs="Kokila"/>
                <w:cs/>
                <w:lang w:bidi="hi-IN"/>
              </w:rPr>
              <w:t>शिक्षा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मंत्रालय</w:t>
            </w:r>
            <w:r>
              <w:t xml:space="preserve">, </w:t>
            </w:r>
            <w:r>
              <w:rPr>
                <w:rFonts w:ascii="Kokila" w:hAnsi="Kokila" w:cs="Kokila"/>
                <w:cs/>
                <w:lang w:bidi="hi-IN"/>
              </w:rPr>
              <w:t>भारत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सरकार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के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द्वारा</w:t>
            </w:r>
            <w:r>
              <w:t xml:space="preserve"> NITSER </w:t>
            </w:r>
            <w:r>
              <w:rPr>
                <w:rFonts w:ascii="Kokila" w:hAnsi="Kokila" w:cs="Kokila"/>
                <w:cs/>
                <w:lang w:bidi="hi-IN"/>
              </w:rPr>
              <w:t>अधिनियम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के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तहत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स्थापित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एक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राष्ट्रीय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महत्व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का</w:t>
            </w:r>
            <w:r>
              <w:rPr>
                <w:rFonts w:hint="cs"/>
                <w:rtl/>
                <w:cs/>
                <w:lang w:bidi="hi-IN"/>
              </w:rPr>
              <w:t xml:space="preserve"> </w:t>
            </w:r>
            <w:r>
              <w:rPr>
                <w:rFonts w:ascii="Kokila" w:hAnsi="Kokila" w:cs="Kokila"/>
                <w:cs/>
                <w:lang w:bidi="hi-IN"/>
              </w:rPr>
              <w:t>संस्थान</w:t>
            </w:r>
          </w:p>
          <w:p w14:paraId="6D26ECCB" w14:textId="77777777" w:rsidR="00773625" w:rsidRDefault="00773625" w:rsidP="008354C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 Institute of National Importance, Established under NITSER Act by Ministry of Education, Govt. of India</w:t>
            </w:r>
          </w:p>
          <w:p w14:paraId="09572614" w14:textId="77777777" w:rsidR="00EB1E9A" w:rsidRDefault="00EB1E9A" w:rsidP="008354C5">
            <w:pPr>
              <w:jc w:val="center"/>
              <w:rPr>
                <w:b/>
                <w:sz w:val="16"/>
                <w:lang w:val="en-IN" w:eastAsia="en-IN"/>
              </w:rPr>
            </w:pPr>
            <w:r>
              <w:rPr>
                <w:b/>
                <w:highlight w:val="yellow"/>
              </w:rPr>
              <w:t>Department Name</w:t>
            </w:r>
          </w:p>
        </w:tc>
        <w:tc>
          <w:tcPr>
            <w:tcW w:w="972" w:type="dxa"/>
            <w:vAlign w:val="center"/>
            <w:hideMark/>
          </w:tcPr>
          <w:p w14:paraId="6F5C8A2E" w14:textId="77777777" w:rsidR="00773625" w:rsidRDefault="00773625" w:rsidP="008354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</w:t>
            </w:r>
          </w:p>
          <w:p w14:paraId="4C2DFA66" w14:textId="77777777" w:rsidR="00773625" w:rsidRDefault="00297BEB" w:rsidP="008354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G 2.1</w:t>
            </w:r>
          </w:p>
        </w:tc>
      </w:tr>
    </w:tbl>
    <w:p w14:paraId="6BB9A8DB" w14:textId="77777777" w:rsidR="007811EC" w:rsidRPr="00A95D83" w:rsidRDefault="007811EC" w:rsidP="00746F6E">
      <w:pPr>
        <w:rPr>
          <w:b/>
          <w:bCs/>
          <w:sz w:val="14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"/>
        <w:gridCol w:w="2528"/>
        <w:gridCol w:w="1484"/>
        <w:gridCol w:w="2586"/>
        <w:gridCol w:w="2882"/>
        <w:gridCol w:w="197"/>
      </w:tblGrid>
      <w:tr w:rsidR="007811EC" w:rsidRPr="00DF609D" w14:paraId="13656E23" w14:textId="77777777" w:rsidTr="00A95D83">
        <w:trPr>
          <w:gridBefore w:val="1"/>
          <w:wBefore w:w="97" w:type="pct"/>
          <w:trHeight w:val="485"/>
          <w:jc w:val="center"/>
        </w:trPr>
        <w:tc>
          <w:tcPr>
            <w:tcW w:w="4903" w:type="pct"/>
            <w:gridSpan w:val="5"/>
          </w:tcPr>
          <w:p w14:paraId="4C8FDC4F" w14:textId="77777777" w:rsidR="007811EC" w:rsidRPr="00DF609D" w:rsidRDefault="007811EC" w:rsidP="009B66D9">
            <w:pPr>
              <w:jc w:val="center"/>
              <w:rPr>
                <w:b/>
                <w:bCs/>
              </w:rPr>
            </w:pPr>
            <w:r w:rsidRPr="00DF609D">
              <w:rPr>
                <w:b/>
                <w:bCs/>
              </w:rPr>
              <w:t xml:space="preserve">ADMINISTRATIVE </w:t>
            </w:r>
            <w:r w:rsidR="004473FD">
              <w:rPr>
                <w:b/>
                <w:bCs/>
              </w:rPr>
              <w:t xml:space="preserve">&amp; FINANCIAL </w:t>
            </w:r>
            <w:r w:rsidRPr="00DF609D">
              <w:rPr>
                <w:b/>
                <w:bCs/>
              </w:rPr>
              <w:t>APPROVAL FOR GeM ITEM(S)</w:t>
            </w:r>
          </w:p>
          <w:p w14:paraId="46039B31" w14:textId="77777777" w:rsidR="007811EC" w:rsidRPr="00A95D83" w:rsidRDefault="007811EC" w:rsidP="000A30FA">
            <w:pPr>
              <w:jc w:val="center"/>
              <w:rPr>
                <w:b/>
                <w:bCs/>
              </w:rPr>
            </w:pPr>
            <w:r w:rsidRPr="0087349D">
              <w:rPr>
                <w:b/>
                <w:bCs/>
              </w:rPr>
              <w:t xml:space="preserve">(ABOVE RS. </w:t>
            </w:r>
            <w:r w:rsidR="000A30FA">
              <w:rPr>
                <w:b/>
                <w:bCs/>
              </w:rPr>
              <w:t>1,0</w:t>
            </w:r>
            <w:r w:rsidR="00D818F4">
              <w:rPr>
                <w:b/>
                <w:bCs/>
              </w:rPr>
              <w:t>0</w:t>
            </w:r>
            <w:r w:rsidRPr="0087349D">
              <w:rPr>
                <w:b/>
                <w:bCs/>
              </w:rPr>
              <w:t xml:space="preserve">,000/- AND UPTO RS. </w:t>
            </w:r>
            <w:r w:rsidR="00D818F4">
              <w:rPr>
                <w:b/>
                <w:bCs/>
              </w:rPr>
              <w:t>10</w:t>
            </w:r>
            <w:r w:rsidRPr="0087349D">
              <w:rPr>
                <w:b/>
                <w:bCs/>
              </w:rPr>
              <w:t>,</w:t>
            </w:r>
            <w:r w:rsidR="005F4C1F">
              <w:rPr>
                <w:b/>
                <w:bCs/>
              </w:rPr>
              <w:t>0</w:t>
            </w:r>
            <w:r w:rsidRPr="0087349D">
              <w:rPr>
                <w:b/>
                <w:bCs/>
              </w:rPr>
              <w:t>0,000/-)</w:t>
            </w:r>
          </w:p>
        </w:tc>
      </w:tr>
      <w:tr w:rsidR="00DE5701" w14:paraId="48EB76A5" w14:textId="77777777" w:rsidTr="00D86854">
        <w:trPr>
          <w:gridBefore w:val="1"/>
          <w:wBefore w:w="97" w:type="pct"/>
          <w:jc w:val="center"/>
        </w:trPr>
        <w:tc>
          <w:tcPr>
            <w:tcW w:w="49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532" w14:textId="77777777" w:rsidR="00DE5701" w:rsidRPr="00DE5701" w:rsidRDefault="00DE5701" w:rsidP="00DE5701">
            <w:r w:rsidRPr="00DE5701">
              <w:t>Department/Section Name:</w:t>
            </w:r>
          </w:p>
        </w:tc>
      </w:tr>
      <w:tr w:rsidR="00DE5701" w14:paraId="1599EEF2" w14:textId="77777777" w:rsidTr="00C80225">
        <w:trPr>
          <w:gridAfter w:val="1"/>
          <w:wAfter w:w="100" w:type="pct"/>
          <w:jc w:val="center"/>
        </w:trPr>
        <w:tc>
          <w:tcPr>
            <w:tcW w:w="3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7CB9" w14:textId="77777777" w:rsidR="00DE5701" w:rsidRDefault="00DE5701">
            <w:pPr>
              <w:spacing w:line="300" w:lineRule="auto"/>
            </w:pPr>
            <w:r>
              <w:t>File No.: SVNIT/DoME/2025-26/G/OW No.</w:t>
            </w:r>
            <w:r>
              <w:rPr>
                <w:vertAlign w:val="superscript"/>
              </w:rPr>
              <w:t>*</w:t>
            </w:r>
            <w:r>
              <w:t xml:space="preserve">                                      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8473" w14:textId="77777777" w:rsidR="00DE5701" w:rsidRDefault="00DE5701">
            <w:pPr>
              <w:spacing w:line="300" w:lineRule="auto"/>
            </w:pPr>
            <w:r>
              <w:t>Date:</w:t>
            </w:r>
          </w:p>
        </w:tc>
      </w:tr>
      <w:tr w:rsidR="00DE5701" w14:paraId="58CD5380" w14:textId="77777777" w:rsidTr="00C80225">
        <w:trPr>
          <w:gridAfter w:val="1"/>
          <w:wAfter w:w="100" w:type="pct"/>
          <w:jc w:val="center"/>
        </w:trPr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721C" w14:textId="77777777" w:rsidR="00DE5701" w:rsidRDefault="00DE5701">
            <w:pPr>
              <w:spacing w:line="300" w:lineRule="auto"/>
            </w:pPr>
            <w:r>
              <w:t>Account Head (Code No.)</w:t>
            </w:r>
          </w:p>
        </w:tc>
        <w:tc>
          <w:tcPr>
            <w:tcW w:w="2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7EDA" w14:textId="77777777" w:rsidR="00DE5701" w:rsidRDefault="00DE5701">
            <w:pPr>
              <w:spacing w:line="300" w:lineRule="auto"/>
            </w:pPr>
            <w:r>
              <w:t>:</w:t>
            </w:r>
          </w:p>
        </w:tc>
      </w:tr>
      <w:tr w:rsidR="00DE5701" w14:paraId="63BE40D1" w14:textId="77777777" w:rsidTr="00C80225">
        <w:trPr>
          <w:gridAfter w:val="1"/>
          <w:wAfter w:w="100" w:type="pct"/>
          <w:trHeight w:val="103"/>
          <w:jc w:val="center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3B54" w14:textId="77777777" w:rsidR="00DE5701" w:rsidRDefault="00DE5701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Nature of Requirement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995" w14:textId="77777777" w:rsidR="00DE5701" w:rsidRDefault="00DE5701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Department/Section/Laboratory/Office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21B1" w14:textId="77777777" w:rsidR="00DE5701" w:rsidRDefault="00DE5701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Research / Consultancy</w:t>
            </w:r>
          </w:p>
        </w:tc>
      </w:tr>
      <w:tr w:rsidR="00DE5701" w14:paraId="7339D39B" w14:textId="77777777" w:rsidTr="008A5901">
        <w:trPr>
          <w:gridAfter w:val="1"/>
          <w:wAfter w:w="100" w:type="pct"/>
          <w:trHeight w:val="378"/>
          <w:jc w:val="center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70A3" w14:textId="77777777" w:rsidR="00DE5701" w:rsidRDefault="00DE5701">
            <w:pPr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E779" w14:textId="77777777" w:rsidR="00DE5701" w:rsidRPr="00DE5701" w:rsidRDefault="00DE5701">
            <w:p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C0A9" w14:textId="77777777" w:rsidR="00DE5701" w:rsidRDefault="00DE5701">
            <w:pPr>
              <w:spacing w:line="300" w:lineRule="auto"/>
              <w:jc w:val="center"/>
              <w:rPr>
                <w:color w:val="000000"/>
              </w:rPr>
            </w:pPr>
          </w:p>
        </w:tc>
      </w:tr>
      <w:tr w:rsidR="00C80225" w14:paraId="0BB2687D" w14:textId="77777777" w:rsidTr="00C80225">
        <w:trPr>
          <w:gridAfter w:val="1"/>
          <w:wAfter w:w="100" w:type="pct"/>
          <w:trHeight w:val="103"/>
          <w:jc w:val="center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D4B4" w14:textId="77777777" w:rsidR="00C80225" w:rsidRDefault="00C80225">
            <w:pPr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Nature of the Item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A660" w14:textId="77777777" w:rsidR="00C80225" w:rsidRDefault="00C80225">
            <w:pPr>
              <w:spacing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Consumable/ Non-Consumable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86D" w14:textId="77777777" w:rsidR="00C80225" w:rsidRDefault="00C80225">
            <w:pPr>
              <w:spacing w:line="300" w:lineRule="auto"/>
              <w:jc w:val="center"/>
              <w:rPr>
                <w:color w:val="000000"/>
              </w:rPr>
            </w:pPr>
            <w:r w:rsidRPr="00646A9A">
              <w:rPr>
                <w:color w:val="000000"/>
              </w:rPr>
              <w:t>Recurring/Non-Recurring</w:t>
            </w:r>
          </w:p>
        </w:tc>
      </w:tr>
      <w:tr w:rsidR="00C80225" w14:paraId="7764984C" w14:textId="77777777" w:rsidTr="008A5901">
        <w:trPr>
          <w:gridAfter w:val="1"/>
          <w:wAfter w:w="100" w:type="pct"/>
          <w:trHeight w:val="332"/>
          <w:jc w:val="center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438C" w14:textId="77777777" w:rsidR="00C80225" w:rsidRDefault="00C80225">
            <w:pPr>
              <w:spacing w:line="300" w:lineRule="auto"/>
              <w:jc w:val="both"/>
              <w:rPr>
                <w:color w:val="000000"/>
              </w:rPr>
            </w:pP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3E48" w14:textId="77777777" w:rsidR="00C80225" w:rsidRDefault="00C80225">
            <w:pPr>
              <w:spacing w:line="300" w:lineRule="auto"/>
              <w:jc w:val="center"/>
              <w:rPr>
                <w:color w:val="000000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23A1" w14:textId="77777777" w:rsidR="00C80225" w:rsidRDefault="00C80225">
            <w:pPr>
              <w:spacing w:line="300" w:lineRule="auto"/>
              <w:jc w:val="center"/>
              <w:rPr>
                <w:color w:val="000000"/>
              </w:rPr>
            </w:pPr>
          </w:p>
        </w:tc>
      </w:tr>
    </w:tbl>
    <w:p w14:paraId="6933A061" w14:textId="77777777" w:rsidR="007811EC" w:rsidRPr="0046629B" w:rsidRDefault="007811EC" w:rsidP="00A95D83">
      <w:pPr>
        <w:jc w:val="both"/>
      </w:pPr>
      <w:r w:rsidRPr="0046629B">
        <w:t>Administrative approval may kindly be accorded for the purchase of following equipment / items</w:t>
      </w:r>
      <w:r>
        <w:t xml:space="preserve"> </w:t>
      </w:r>
      <w:r w:rsidRPr="0046629B">
        <w:rPr>
          <w:b/>
          <w:bCs/>
          <w:i/>
          <w:iCs/>
        </w:rPr>
        <w:t>which is/are available on G</w:t>
      </w:r>
      <w:r>
        <w:rPr>
          <w:b/>
          <w:bCs/>
          <w:i/>
          <w:iCs/>
        </w:rPr>
        <w:t>e</w:t>
      </w:r>
      <w:r w:rsidRPr="0046629B">
        <w:rPr>
          <w:b/>
          <w:bCs/>
          <w:i/>
          <w:iCs/>
        </w:rPr>
        <w:t>M portal</w:t>
      </w:r>
      <w:r w:rsidRPr="0046629B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927"/>
        <w:gridCol w:w="2173"/>
        <w:gridCol w:w="1179"/>
        <w:gridCol w:w="1572"/>
        <w:gridCol w:w="1665"/>
        <w:gridCol w:w="1665"/>
      </w:tblGrid>
      <w:tr w:rsidR="006E421A" w:rsidRPr="00DF609D" w14:paraId="4C6A03E7" w14:textId="77777777" w:rsidTr="00CD5529">
        <w:trPr>
          <w:jc w:val="center"/>
        </w:trPr>
        <w:tc>
          <w:tcPr>
            <w:tcW w:w="788" w:type="dxa"/>
            <w:vAlign w:val="center"/>
          </w:tcPr>
          <w:p w14:paraId="7C9CA458" w14:textId="77777777" w:rsidR="006E421A" w:rsidRPr="00DF609D" w:rsidRDefault="006E421A" w:rsidP="009B66D9">
            <w:pPr>
              <w:spacing w:line="300" w:lineRule="auto"/>
              <w:jc w:val="center"/>
            </w:pPr>
            <w:r w:rsidRPr="00DF609D">
              <w:t>Sr. No.</w:t>
            </w:r>
          </w:p>
        </w:tc>
        <w:tc>
          <w:tcPr>
            <w:tcW w:w="3190" w:type="dxa"/>
            <w:gridSpan w:val="2"/>
            <w:vAlign w:val="center"/>
          </w:tcPr>
          <w:p w14:paraId="2059AE85" w14:textId="77777777" w:rsidR="006E421A" w:rsidRPr="00DF609D" w:rsidRDefault="006E421A" w:rsidP="00D818F4">
            <w:pPr>
              <w:jc w:val="center"/>
            </w:pPr>
            <w:r w:rsidRPr="00DF609D">
              <w:t>Name of the Equipment/ item(s) with brief specification</w:t>
            </w:r>
          </w:p>
        </w:tc>
        <w:tc>
          <w:tcPr>
            <w:tcW w:w="1187" w:type="dxa"/>
            <w:vAlign w:val="center"/>
          </w:tcPr>
          <w:p w14:paraId="2B88E308" w14:textId="77777777" w:rsidR="006E421A" w:rsidRPr="00DF609D" w:rsidRDefault="006E421A" w:rsidP="00DF17CD">
            <w:pPr>
              <w:jc w:val="center"/>
            </w:pPr>
            <w:r w:rsidRPr="00DF609D">
              <w:t>Quantity</w:t>
            </w:r>
          </w:p>
        </w:tc>
        <w:tc>
          <w:tcPr>
            <w:tcW w:w="1598" w:type="dxa"/>
            <w:vAlign w:val="center"/>
          </w:tcPr>
          <w:p w14:paraId="3D7A8505" w14:textId="77777777" w:rsidR="006E421A" w:rsidRDefault="006E421A" w:rsidP="00DF17CD">
            <w:pPr>
              <w:jc w:val="center"/>
            </w:pPr>
            <w:r>
              <w:t>Available Stock, If any</w:t>
            </w:r>
          </w:p>
        </w:tc>
        <w:tc>
          <w:tcPr>
            <w:tcW w:w="1710" w:type="dxa"/>
            <w:vAlign w:val="center"/>
          </w:tcPr>
          <w:p w14:paraId="204DE5DD" w14:textId="77777777" w:rsidR="006E421A" w:rsidRDefault="006E421A" w:rsidP="00DF17CD">
            <w:pPr>
              <w:jc w:val="center"/>
            </w:pPr>
            <w:r>
              <w:t>Approx</w:t>
            </w:r>
          </w:p>
          <w:p w14:paraId="677808FA" w14:textId="77777777" w:rsidR="006E421A" w:rsidRPr="00DF609D" w:rsidRDefault="006E421A" w:rsidP="00DF17CD">
            <w:pPr>
              <w:jc w:val="center"/>
            </w:pPr>
            <w:r w:rsidRPr="00DF609D">
              <w:t>Unit Cost (Rs.)</w:t>
            </w:r>
          </w:p>
        </w:tc>
        <w:tc>
          <w:tcPr>
            <w:tcW w:w="1710" w:type="dxa"/>
            <w:vAlign w:val="center"/>
          </w:tcPr>
          <w:p w14:paraId="02FD59C8" w14:textId="77777777" w:rsidR="006E421A" w:rsidRPr="00DF609D" w:rsidRDefault="006E421A" w:rsidP="00DF17CD">
            <w:pPr>
              <w:jc w:val="center"/>
            </w:pPr>
            <w:r>
              <w:t xml:space="preserve">Approx </w:t>
            </w:r>
            <w:r w:rsidRPr="00DF609D">
              <w:t>Total Cost of Item(s) (Rs.)</w:t>
            </w:r>
          </w:p>
        </w:tc>
      </w:tr>
      <w:tr w:rsidR="006E421A" w:rsidRPr="00DF609D" w14:paraId="03E1FDA2" w14:textId="77777777" w:rsidTr="00CD5529">
        <w:trPr>
          <w:jc w:val="center"/>
        </w:trPr>
        <w:tc>
          <w:tcPr>
            <w:tcW w:w="788" w:type="dxa"/>
          </w:tcPr>
          <w:p w14:paraId="1A24A23E" w14:textId="77777777" w:rsidR="006E421A" w:rsidRPr="00DF609D" w:rsidRDefault="006E421A" w:rsidP="009B66D9">
            <w:pPr>
              <w:spacing w:line="300" w:lineRule="auto"/>
              <w:jc w:val="both"/>
            </w:pPr>
            <w:r w:rsidRPr="00DF609D">
              <w:t>1.</w:t>
            </w:r>
          </w:p>
        </w:tc>
        <w:tc>
          <w:tcPr>
            <w:tcW w:w="3190" w:type="dxa"/>
            <w:gridSpan w:val="2"/>
          </w:tcPr>
          <w:p w14:paraId="0A70EF88" w14:textId="77777777" w:rsidR="006E421A" w:rsidRPr="00DF609D" w:rsidRDefault="002F3245" w:rsidP="00D86854">
            <w:pPr>
              <w:jc w:val="both"/>
            </w:pPr>
            <w:r>
              <w:t>(</w:t>
            </w:r>
            <w:r w:rsidR="00177F71">
              <w:t>s</w:t>
            </w:r>
            <w:r w:rsidR="00297BEB">
              <w:t xml:space="preserve">pecification </w:t>
            </w:r>
            <w:r>
              <w:t>must be submitted in Appendix – 1 with Declaration)</w:t>
            </w:r>
            <w:r>
              <w:rPr>
                <w:vertAlign w:val="superscript"/>
              </w:rPr>
              <w:t>***</w:t>
            </w:r>
          </w:p>
        </w:tc>
        <w:tc>
          <w:tcPr>
            <w:tcW w:w="1187" w:type="dxa"/>
          </w:tcPr>
          <w:p w14:paraId="29A1E111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  <w:tc>
          <w:tcPr>
            <w:tcW w:w="1598" w:type="dxa"/>
          </w:tcPr>
          <w:p w14:paraId="4244068B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  <w:tc>
          <w:tcPr>
            <w:tcW w:w="1710" w:type="dxa"/>
          </w:tcPr>
          <w:p w14:paraId="46BBD345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  <w:tc>
          <w:tcPr>
            <w:tcW w:w="1710" w:type="dxa"/>
          </w:tcPr>
          <w:p w14:paraId="2EA4D090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</w:tr>
      <w:tr w:rsidR="006E421A" w:rsidRPr="00DF609D" w14:paraId="2DFA5525" w14:textId="77777777" w:rsidTr="00CD5529">
        <w:trPr>
          <w:jc w:val="center"/>
        </w:trPr>
        <w:tc>
          <w:tcPr>
            <w:tcW w:w="788" w:type="dxa"/>
          </w:tcPr>
          <w:p w14:paraId="0FCBD0C0" w14:textId="77777777" w:rsidR="006E421A" w:rsidRPr="00DF609D" w:rsidRDefault="006E421A" w:rsidP="009B66D9">
            <w:pPr>
              <w:spacing w:line="300" w:lineRule="auto"/>
              <w:jc w:val="both"/>
            </w:pPr>
            <w:r w:rsidRPr="00DF609D">
              <w:t>2.</w:t>
            </w:r>
          </w:p>
        </w:tc>
        <w:tc>
          <w:tcPr>
            <w:tcW w:w="3190" w:type="dxa"/>
            <w:gridSpan w:val="2"/>
          </w:tcPr>
          <w:p w14:paraId="1913FF43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  <w:tc>
          <w:tcPr>
            <w:tcW w:w="1187" w:type="dxa"/>
          </w:tcPr>
          <w:p w14:paraId="2F3478F2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  <w:tc>
          <w:tcPr>
            <w:tcW w:w="1598" w:type="dxa"/>
          </w:tcPr>
          <w:p w14:paraId="0B1099F5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  <w:tc>
          <w:tcPr>
            <w:tcW w:w="1710" w:type="dxa"/>
          </w:tcPr>
          <w:p w14:paraId="16EF0EC5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  <w:tc>
          <w:tcPr>
            <w:tcW w:w="1710" w:type="dxa"/>
          </w:tcPr>
          <w:p w14:paraId="6C1648F8" w14:textId="77777777" w:rsidR="006E421A" w:rsidRPr="00DF609D" w:rsidRDefault="006E421A" w:rsidP="009B66D9">
            <w:pPr>
              <w:spacing w:line="300" w:lineRule="auto"/>
              <w:jc w:val="both"/>
            </w:pPr>
          </w:p>
        </w:tc>
      </w:tr>
      <w:tr w:rsidR="006E421A" w:rsidRPr="00DF609D" w14:paraId="6F7A5B0B" w14:textId="77777777" w:rsidTr="006E421A">
        <w:trPr>
          <w:jc w:val="center"/>
        </w:trPr>
        <w:tc>
          <w:tcPr>
            <w:tcW w:w="1731" w:type="dxa"/>
            <w:gridSpan w:val="2"/>
          </w:tcPr>
          <w:p w14:paraId="77A13A70" w14:textId="77777777" w:rsidR="006E421A" w:rsidRPr="00DF609D" w:rsidRDefault="006E421A" w:rsidP="009B66D9">
            <w:pPr>
              <w:spacing w:line="300" w:lineRule="auto"/>
              <w:jc w:val="right"/>
            </w:pPr>
          </w:p>
        </w:tc>
        <w:tc>
          <w:tcPr>
            <w:tcW w:w="6742" w:type="dxa"/>
            <w:gridSpan w:val="4"/>
          </w:tcPr>
          <w:p w14:paraId="7F4BDE42" w14:textId="77777777" w:rsidR="006E421A" w:rsidRPr="00DF609D" w:rsidRDefault="00A95D83" w:rsidP="009B66D9">
            <w:pPr>
              <w:spacing w:line="300" w:lineRule="auto"/>
              <w:jc w:val="right"/>
            </w:pPr>
            <w:r>
              <w:t>Total Amount (Rs.)</w:t>
            </w:r>
          </w:p>
        </w:tc>
        <w:tc>
          <w:tcPr>
            <w:tcW w:w="1710" w:type="dxa"/>
          </w:tcPr>
          <w:p w14:paraId="1C9A88AF" w14:textId="77777777" w:rsidR="006E421A" w:rsidRPr="00DF609D" w:rsidRDefault="006E421A" w:rsidP="00A95D83">
            <w:pPr>
              <w:spacing w:line="300" w:lineRule="auto"/>
              <w:jc w:val="center"/>
            </w:pPr>
          </w:p>
        </w:tc>
      </w:tr>
      <w:tr w:rsidR="00A95D83" w:rsidRPr="00DF609D" w14:paraId="4DCF46D5" w14:textId="77777777" w:rsidTr="006E421A">
        <w:trPr>
          <w:jc w:val="center"/>
        </w:trPr>
        <w:tc>
          <w:tcPr>
            <w:tcW w:w="1731" w:type="dxa"/>
            <w:gridSpan w:val="2"/>
          </w:tcPr>
          <w:p w14:paraId="44039B0C" w14:textId="77777777" w:rsidR="00A95D83" w:rsidRPr="00DF609D" w:rsidRDefault="00A95D83" w:rsidP="009B66D9">
            <w:pPr>
              <w:spacing w:line="300" w:lineRule="auto"/>
              <w:jc w:val="right"/>
            </w:pPr>
          </w:p>
        </w:tc>
        <w:tc>
          <w:tcPr>
            <w:tcW w:w="6742" w:type="dxa"/>
            <w:gridSpan w:val="4"/>
          </w:tcPr>
          <w:p w14:paraId="59600455" w14:textId="77777777" w:rsidR="00A95D83" w:rsidRPr="00DF609D" w:rsidRDefault="00A95D83" w:rsidP="009B66D9">
            <w:pPr>
              <w:spacing w:line="300" w:lineRule="auto"/>
              <w:jc w:val="right"/>
            </w:pPr>
            <w:r>
              <w:t>+ Taxes or other charges</w:t>
            </w:r>
          </w:p>
        </w:tc>
        <w:tc>
          <w:tcPr>
            <w:tcW w:w="1710" w:type="dxa"/>
          </w:tcPr>
          <w:p w14:paraId="53931D13" w14:textId="77777777" w:rsidR="00A95D83" w:rsidRPr="00DF609D" w:rsidRDefault="00A95D83" w:rsidP="00A95D83">
            <w:pPr>
              <w:spacing w:line="300" w:lineRule="auto"/>
              <w:jc w:val="center"/>
            </w:pPr>
          </w:p>
        </w:tc>
      </w:tr>
      <w:tr w:rsidR="00A95D83" w:rsidRPr="00DF609D" w14:paraId="034A096E" w14:textId="77777777" w:rsidTr="006E421A">
        <w:trPr>
          <w:jc w:val="center"/>
        </w:trPr>
        <w:tc>
          <w:tcPr>
            <w:tcW w:w="1731" w:type="dxa"/>
            <w:gridSpan w:val="2"/>
          </w:tcPr>
          <w:p w14:paraId="23DD268F" w14:textId="77777777" w:rsidR="00A95D83" w:rsidRPr="00DF609D" w:rsidRDefault="00A95D83" w:rsidP="009B66D9">
            <w:pPr>
              <w:spacing w:line="300" w:lineRule="auto"/>
              <w:jc w:val="right"/>
            </w:pPr>
          </w:p>
        </w:tc>
        <w:tc>
          <w:tcPr>
            <w:tcW w:w="6742" w:type="dxa"/>
            <w:gridSpan w:val="4"/>
          </w:tcPr>
          <w:p w14:paraId="761CF2DE" w14:textId="77777777" w:rsidR="00A95D83" w:rsidRPr="00DF609D" w:rsidRDefault="00A95D83" w:rsidP="00A95D83">
            <w:pPr>
              <w:spacing w:line="300" w:lineRule="auto"/>
              <w:jc w:val="right"/>
            </w:pPr>
            <w:r w:rsidRPr="00DF609D">
              <w:t xml:space="preserve">Total Estimated Amount including </w:t>
            </w:r>
            <w:r>
              <w:t xml:space="preserve">Taxes </w:t>
            </w:r>
            <w:r w:rsidRPr="00DF609D">
              <w:t>(Rs.)</w:t>
            </w:r>
          </w:p>
        </w:tc>
        <w:tc>
          <w:tcPr>
            <w:tcW w:w="1710" w:type="dxa"/>
          </w:tcPr>
          <w:p w14:paraId="4F9E3452" w14:textId="77777777" w:rsidR="00A95D83" w:rsidRPr="00DF609D" w:rsidRDefault="00A95D83" w:rsidP="00A95D83">
            <w:pPr>
              <w:spacing w:line="300" w:lineRule="auto"/>
              <w:jc w:val="center"/>
            </w:pPr>
          </w:p>
        </w:tc>
      </w:tr>
    </w:tbl>
    <w:p w14:paraId="4A587A0E" w14:textId="77777777" w:rsidR="00D86854" w:rsidRPr="00D86854" w:rsidRDefault="00D86854" w:rsidP="007811EC">
      <w:pPr>
        <w:spacing w:line="300" w:lineRule="auto"/>
        <w:rPr>
          <w:b/>
          <w:bCs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4724"/>
      </w:tblGrid>
      <w:tr w:rsidR="007811EC" w:rsidRPr="00DF609D" w14:paraId="616FC59D" w14:textId="77777777" w:rsidTr="009B66D9">
        <w:tc>
          <w:tcPr>
            <w:tcW w:w="5000" w:type="pct"/>
            <w:gridSpan w:val="2"/>
          </w:tcPr>
          <w:p w14:paraId="3F4F54AA" w14:textId="77777777" w:rsidR="007811EC" w:rsidRPr="00DF609D" w:rsidRDefault="007811EC" w:rsidP="00A95D83">
            <w:pPr>
              <w:jc w:val="both"/>
            </w:pPr>
            <w:r w:rsidRPr="00DF609D">
              <w:rPr>
                <w:b/>
              </w:rPr>
              <w:t>Signature</w:t>
            </w:r>
          </w:p>
        </w:tc>
      </w:tr>
      <w:tr w:rsidR="007811EC" w:rsidRPr="00DF609D" w14:paraId="5EF4833E" w14:textId="77777777" w:rsidTr="009B66D9">
        <w:tc>
          <w:tcPr>
            <w:tcW w:w="5000" w:type="pct"/>
            <w:gridSpan w:val="2"/>
          </w:tcPr>
          <w:p w14:paraId="17FCF94B" w14:textId="77777777" w:rsidR="007811EC" w:rsidRPr="00DF609D" w:rsidRDefault="007811EC" w:rsidP="009B66D9">
            <w:pPr>
              <w:spacing w:line="300" w:lineRule="auto"/>
              <w:jc w:val="both"/>
            </w:pPr>
          </w:p>
        </w:tc>
      </w:tr>
      <w:tr w:rsidR="003A503A" w:rsidRPr="00646A9A" w14:paraId="19F4411F" w14:textId="77777777" w:rsidTr="003A503A">
        <w:tc>
          <w:tcPr>
            <w:tcW w:w="2628" w:type="pct"/>
          </w:tcPr>
          <w:p w14:paraId="655BC8EC" w14:textId="77777777" w:rsidR="003A503A" w:rsidRPr="006B4085" w:rsidRDefault="003A503A" w:rsidP="006F5422">
            <w:pPr>
              <w:jc w:val="center"/>
              <w:rPr>
                <w:b/>
                <w:bCs/>
                <w:sz w:val="23"/>
                <w:szCs w:val="23"/>
              </w:rPr>
            </w:pPr>
            <w:r w:rsidRPr="006B4085">
              <w:rPr>
                <w:b/>
                <w:bCs/>
                <w:sz w:val="23"/>
                <w:szCs w:val="23"/>
              </w:rPr>
              <w:t>Name and Designation of</w:t>
            </w:r>
          </w:p>
          <w:p w14:paraId="0D37F90D" w14:textId="77777777" w:rsidR="003A503A" w:rsidRPr="006B4085" w:rsidRDefault="003A503A" w:rsidP="006F542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6B4085">
              <w:rPr>
                <w:b/>
                <w:bCs/>
                <w:sz w:val="23"/>
                <w:szCs w:val="23"/>
              </w:rPr>
              <w:t>Indenter Faculty/ Staff</w:t>
            </w:r>
          </w:p>
        </w:tc>
        <w:tc>
          <w:tcPr>
            <w:tcW w:w="2372" w:type="pct"/>
          </w:tcPr>
          <w:p w14:paraId="375A301B" w14:textId="77777777" w:rsidR="003A503A" w:rsidRPr="00646A9A" w:rsidRDefault="003A503A" w:rsidP="006F542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3"/>
                <w:szCs w:val="23"/>
              </w:rPr>
            </w:pPr>
            <w:r w:rsidRPr="00646A9A">
              <w:rPr>
                <w:b/>
                <w:bCs/>
              </w:rPr>
              <w:t>Head of the Department/ Section</w:t>
            </w:r>
          </w:p>
        </w:tc>
      </w:tr>
    </w:tbl>
    <w:p w14:paraId="4A72F669" w14:textId="77777777" w:rsidR="00A71F57" w:rsidRPr="00A71F57" w:rsidRDefault="00A71F57">
      <w:pPr>
        <w:rPr>
          <w:sz w:val="14"/>
        </w:rPr>
      </w:pP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5527"/>
      </w:tblGrid>
      <w:tr w:rsidR="00A71F57" w14:paraId="1EDD821E" w14:textId="77777777" w:rsidTr="00F66A05">
        <w:trPr>
          <w:jc w:val="center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042B" w14:textId="77777777" w:rsidR="00A71F57" w:rsidRDefault="00A71F57" w:rsidP="00F66A05">
            <w:pPr>
              <w:spacing w:line="300" w:lineRule="auto"/>
            </w:pPr>
            <w:r>
              <w:t>Approved Budget (Rs.)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C04A" w14:textId="77777777" w:rsidR="00A71F57" w:rsidRDefault="00A71F57" w:rsidP="00F66A05">
            <w:pPr>
              <w:spacing w:line="300" w:lineRule="auto"/>
            </w:pPr>
            <w:r>
              <w:t xml:space="preserve">: </w:t>
            </w:r>
          </w:p>
        </w:tc>
      </w:tr>
      <w:tr w:rsidR="00A71F57" w14:paraId="73A25917" w14:textId="77777777" w:rsidTr="00F66A05">
        <w:trPr>
          <w:jc w:val="center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8B52" w14:textId="77777777" w:rsidR="00A71F57" w:rsidRDefault="00A71F57" w:rsidP="00F66A05">
            <w:pPr>
              <w:spacing w:line="300" w:lineRule="auto"/>
            </w:pPr>
            <w:r>
              <w:t>Committed Expenditure (Rs.):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9B23" w14:textId="77777777" w:rsidR="00A71F57" w:rsidRDefault="00A71F57" w:rsidP="00F66A05">
            <w:pPr>
              <w:spacing w:line="300" w:lineRule="auto"/>
            </w:pPr>
            <w:r>
              <w:t>:</w:t>
            </w:r>
          </w:p>
        </w:tc>
      </w:tr>
      <w:tr w:rsidR="00A71F57" w14:paraId="7EC49A1B" w14:textId="77777777" w:rsidTr="00F66A05">
        <w:trPr>
          <w:jc w:val="center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BD38" w14:textId="77777777" w:rsidR="00A71F57" w:rsidRDefault="00A71F57" w:rsidP="00F66A05">
            <w:pPr>
              <w:spacing w:line="300" w:lineRule="auto"/>
            </w:pPr>
            <w:r>
              <w:t>Available Fund (Rs.)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DC8A" w14:textId="77777777" w:rsidR="00A71F57" w:rsidRDefault="00A71F57" w:rsidP="00F66A05">
            <w:pPr>
              <w:spacing w:line="300" w:lineRule="auto"/>
            </w:pPr>
            <w:r>
              <w:t>:</w:t>
            </w:r>
          </w:p>
        </w:tc>
      </w:tr>
      <w:tr w:rsidR="00A71F57" w14:paraId="0D79FACE" w14:textId="77777777" w:rsidTr="00F66A0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74D" w14:textId="77777777" w:rsidR="00A71F57" w:rsidRDefault="00A71F57" w:rsidP="00F66A05">
            <w:pPr>
              <w:spacing w:line="300" w:lineRule="auto"/>
            </w:pPr>
          </w:p>
        </w:tc>
      </w:tr>
      <w:tr w:rsidR="00A71F57" w14:paraId="0143861C" w14:textId="77777777" w:rsidTr="00F66A05">
        <w:trPr>
          <w:jc w:val="center"/>
        </w:trPr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E8B" w14:textId="77777777" w:rsidR="00A71F57" w:rsidRDefault="00A71F57" w:rsidP="00F66A05">
            <w:pPr>
              <w:spacing w:line="300" w:lineRule="auto"/>
            </w:pP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CB2" w14:textId="77777777" w:rsidR="00A71F57" w:rsidRPr="00D86854" w:rsidRDefault="00A71F57" w:rsidP="00F66A05">
            <w:pPr>
              <w:spacing w:line="300" w:lineRule="auto"/>
              <w:jc w:val="center"/>
              <w:rPr>
                <w:b/>
              </w:rPr>
            </w:pPr>
            <w:r w:rsidRPr="00D86854">
              <w:rPr>
                <w:b/>
              </w:rPr>
              <w:t>Asst. Registrar/Dy Registrar (A/cs)</w:t>
            </w:r>
            <w:r w:rsidR="00EF6DFE">
              <w:rPr>
                <w:b/>
              </w:rPr>
              <w:t>/</w:t>
            </w:r>
            <w:r w:rsidR="00EF6DFE" w:rsidRPr="00646A9A">
              <w:rPr>
                <w:b/>
              </w:rPr>
              <w:t>R&amp;C Office</w:t>
            </w:r>
          </w:p>
        </w:tc>
      </w:tr>
    </w:tbl>
    <w:p w14:paraId="167C918D" w14:textId="77777777" w:rsidR="00A71F57" w:rsidRPr="00A71F57" w:rsidRDefault="00A71F57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274"/>
        <w:gridCol w:w="5194"/>
      </w:tblGrid>
      <w:tr w:rsidR="009072EE" w:rsidRPr="009072EE" w14:paraId="4DCC7EC6" w14:textId="77777777" w:rsidTr="00D557F6">
        <w:tc>
          <w:tcPr>
            <w:tcW w:w="5000" w:type="pct"/>
            <w:gridSpan w:val="3"/>
          </w:tcPr>
          <w:p w14:paraId="43E89C99" w14:textId="77777777" w:rsidR="009072EE" w:rsidRPr="006B4085" w:rsidRDefault="009072EE" w:rsidP="00D557F6">
            <w:pPr>
              <w:contextualSpacing/>
              <w:jc w:val="both"/>
              <w:rPr>
                <w:b/>
                <w:bCs/>
              </w:rPr>
            </w:pPr>
            <w:r w:rsidRPr="006B4085">
              <w:rPr>
                <w:b/>
                <w:bCs/>
              </w:rPr>
              <w:t>Recommended and Forwarded By (Signature)</w:t>
            </w:r>
            <w:r w:rsidRPr="006B4085">
              <w:rPr>
                <w:b/>
                <w:bCs/>
                <w:vertAlign w:val="superscript"/>
              </w:rPr>
              <w:t>**</w:t>
            </w:r>
          </w:p>
        </w:tc>
      </w:tr>
      <w:tr w:rsidR="00A95D83" w:rsidRPr="009072EE" w14:paraId="58D3030A" w14:textId="77777777" w:rsidTr="00A95D83">
        <w:trPr>
          <w:trHeight w:val="395"/>
        </w:trPr>
        <w:tc>
          <w:tcPr>
            <w:tcW w:w="5000" w:type="pct"/>
            <w:gridSpan w:val="3"/>
          </w:tcPr>
          <w:p w14:paraId="3928445A" w14:textId="77777777" w:rsidR="00A95D83" w:rsidRPr="00A95D83" w:rsidRDefault="00A95D83" w:rsidP="00D557F6">
            <w:pPr>
              <w:contextualSpacing/>
              <w:jc w:val="both"/>
              <w:rPr>
                <w:b/>
                <w:bCs/>
                <w:sz w:val="16"/>
              </w:rPr>
            </w:pPr>
          </w:p>
        </w:tc>
      </w:tr>
      <w:tr w:rsidR="009072EE" w:rsidRPr="009072EE" w14:paraId="43A32400" w14:textId="77777777" w:rsidTr="00D557F6">
        <w:tc>
          <w:tcPr>
            <w:tcW w:w="2392" w:type="pct"/>
            <w:gridSpan w:val="2"/>
            <w:vAlign w:val="center"/>
          </w:tcPr>
          <w:p w14:paraId="32288860" w14:textId="77777777" w:rsidR="009072EE" w:rsidRPr="006B4085" w:rsidRDefault="009072EE" w:rsidP="00D557F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08" w:type="pct"/>
            <w:vAlign w:val="center"/>
          </w:tcPr>
          <w:p w14:paraId="58049A5F" w14:textId="77777777" w:rsidR="009072EE" w:rsidRPr="006B4085" w:rsidRDefault="009072EE" w:rsidP="00353FF9">
            <w:pPr>
              <w:contextualSpacing/>
              <w:jc w:val="center"/>
              <w:rPr>
                <w:b/>
                <w:bCs/>
              </w:rPr>
            </w:pPr>
            <w:r w:rsidRPr="006B4085">
              <w:rPr>
                <w:b/>
                <w:bCs/>
              </w:rPr>
              <w:t xml:space="preserve">Dean (SW) </w:t>
            </w:r>
            <w:r w:rsidR="00353FF9">
              <w:rPr>
                <w:b/>
                <w:bCs/>
              </w:rPr>
              <w:t xml:space="preserve">/ </w:t>
            </w:r>
            <w:r w:rsidRPr="006B4085">
              <w:rPr>
                <w:b/>
                <w:bCs/>
              </w:rPr>
              <w:t>Dean (R&amp;C)</w:t>
            </w:r>
          </w:p>
        </w:tc>
      </w:tr>
      <w:tr w:rsidR="007811EC" w:rsidRPr="00DF609D" w14:paraId="6210502D" w14:textId="77777777" w:rsidTr="009B66D9">
        <w:tc>
          <w:tcPr>
            <w:tcW w:w="1250" w:type="pct"/>
          </w:tcPr>
          <w:p w14:paraId="64A8E6A5" w14:textId="77777777" w:rsidR="007811EC" w:rsidRPr="006B4085" w:rsidRDefault="007811EC" w:rsidP="009B66D9">
            <w:pPr>
              <w:spacing w:line="300" w:lineRule="auto"/>
              <w:jc w:val="both"/>
              <w:rPr>
                <w:b/>
              </w:rPr>
            </w:pPr>
            <w:r w:rsidRPr="006B4085">
              <w:rPr>
                <w:b/>
              </w:rPr>
              <w:t>Approved</w:t>
            </w:r>
          </w:p>
        </w:tc>
        <w:tc>
          <w:tcPr>
            <w:tcW w:w="3750" w:type="pct"/>
            <w:gridSpan w:val="2"/>
          </w:tcPr>
          <w:p w14:paraId="3EA52F31" w14:textId="77777777" w:rsidR="007811EC" w:rsidRPr="006B4085" w:rsidRDefault="007811EC" w:rsidP="009B66D9">
            <w:pPr>
              <w:spacing w:line="300" w:lineRule="auto"/>
              <w:jc w:val="both"/>
              <w:rPr>
                <w:b/>
              </w:rPr>
            </w:pPr>
            <w:r w:rsidRPr="006B4085">
              <w:rPr>
                <w:b/>
              </w:rPr>
              <w:t>Yes/No</w:t>
            </w:r>
          </w:p>
        </w:tc>
      </w:tr>
      <w:tr w:rsidR="007811EC" w:rsidRPr="00DF609D" w14:paraId="17FF38CE" w14:textId="77777777" w:rsidTr="009B66D9">
        <w:tc>
          <w:tcPr>
            <w:tcW w:w="5000" w:type="pct"/>
            <w:gridSpan w:val="3"/>
          </w:tcPr>
          <w:p w14:paraId="26E0C556" w14:textId="77777777" w:rsidR="007811EC" w:rsidRPr="006B4085" w:rsidRDefault="007811EC" w:rsidP="009B66D9">
            <w:pPr>
              <w:spacing w:line="300" w:lineRule="auto"/>
              <w:jc w:val="both"/>
            </w:pPr>
            <w:r w:rsidRPr="006B4085">
              <w:rPr>
                <w:b/>
              </w:rPr>
              <w:t>Comments (If any)</w:t>
            </w:r>
          </w:p>
        </w:tc>
      </w:tr>
      <w:tr w:rsidR="007811EC" w:rsidRPr="00DF609D" w14:paraId="7E7BE369" w14:textId="77777777" w:rsidTr="009B66D9">
        <w:tc>
          <w:tcPr>
            <w:tcW w:w="5000" w:type="pct"/>
            <w:gridSpan w:val="3"/>
          </w:tcPr>
          <w:p w14:paraId="3532F208" w14:textId="77777777" w:rsidR="007811EC" w:rsidRPr="006B4085" w:rsidRDefault="007811EC" w:rsidP="009B66D9">
            <w:pPr>
              <w:spacing w:line="300" w:lineRule="auto"/>
              <w:jc w:val="both"/>
              <w:rPr>
                <w:b/>
              </w:rPr>
            </w:pPr>
          </w:p>
        </w:tc>
      </w:tr>
      <w:tr w:rsidR="007811EC" w:rsidRPr="00DF609D" w14:paraId="5ADE940C" w14:textId="77777777" w:rsidTr="009B66D9">
        <w:tc>
          <w:tcPr>
            <w:tcW w:w="5000" w:type="pct"/>
            <w:gridSpan w:val="3"/>
          </w:tcPr>
          <w:p w14:paraId="71D0306C" w14:textId="77777777" w:rsidR="007811EC" w:rsidRPr="006B4085" w:rsidRDefault="00B6144B" w:rsidP="009B66D9">
            <w:pPr>
              <w:spacing w:line="30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Director</w:t>
            </w:r>
            <w:r w:rsidR="001877B0" w:rsidRPr="006B4085">
              <w:rPr>
                <w:b/>
                <w:bCs/>
                <w:sz w:val="23"/>
                <w:szCs w:val="23"/>
                <w:vertAlign w:val="superscript"/>
              </w:rPr>
              <w:t>**</w:t>
            </w:r>
          </w:p>
        </w:tc>
      </w:tr>
    </w:tbl>
    <w:p w14:paraId="27E27118" w14:textId="77777777" w:rsidR="007811EC" w:rsidRPr="008A1097" w:rsidRDefault="007811EC" w:rsidP="007811EC">
      <w:pPr>
        <w:rPr>
          <w:sz w:val="19"/>
          <w:szCs w:val="19"/>
        </w:rPr>
      </w:pPr>
      <w:r w:rsidRPr="008A1097">
        <w:rPr>
          <w:sz w:val="19"/>
          <w:szCs w:val="19"/>
        </w:rPr>
        <w:t xml:space="preserve">*File No.: Institute short name/Dept short name/Financial year/GeM or Non-GeM/Outward No.  </w:t>
      </w:r>
    </w:p>
    <w:p w14:paraId="35196C4D" w14:textId="77777777" w:rsidR="007811EC" w:rsidRPr="008A1097" w:rsidRDefault="007811EC" w:rsidP="007811EC">
      <w:pPr>
        <w:rPr>
          <w:sz w:val="19"/>
          <w:szCs w:val="19"/>
        </w:rPr>
      </w:pPr>
      <w:r w:rsidRPr="008A1097">
        <w:rPr>
          <w:sz w:val="19"/>
          <w:szCs w:val="19"/>
        </w:rPr>
        <w:t>For an example, SVNIT</w:t>
      </w:r>
      <w:r w:rsidR="0075286A" w:rsidRPr="008A1097">
        <w:rPr>
          <w:sz w:val="19"/>
          <w:szCs w:val="19"/>
        </w:rPr>
        <w:t>/DoME/202</w:t>
      </w:r>
      <w:r w:rsidR="00E44AD7" w:rsidRPr="008A1097">
        <w:rPr>
          <w:sz w:val="19"/>
          <w:szCs w:val="19"/>
        </w:rPr>
        <w:t>5</w:t>
      </w:r>
      <w:r w:rsidR="0075286A" w:rsidRPr="008A1097">
        <w:rPr>
          <w:sz w:val="19"/>
          <w:szCs w:val="19"/>
        </w:rPr>
        <w:t>-2</w:t>
      </w:r>
      <w:r w:rsidR="00E44AD7" w:rsidRPr="008A1097">
        <w:rPr>
          <w:sz w:val="19"/>
          <w:szCs w:val="19"/>
        </w:rPr>
        <w:t>6</w:t>
      </w:r>
      <w:r w:rsidRPr="008A1097">
        <w:rPr>
          <w:sz w:val="19"/>
          <w:szCs w:val="19"/>
        </w:rPr>
        <w:t>/G or NG/OW No.</w:t>
      </w:r>
    </w:p>
    <w:p w14:paraId="2B5CA3DC" w14:textId="77777777" w:rsidR="009072EE" w:rsidRPr="008A1097" w:rsidRDefault="009072EE" w:rsidP="009072EE">
      <w:pPr>
        <w:rPr>
          <w:sz w:val="19"/>
          <w:szCs w:val="19"/>
        </w:rPr>
      </w:pPr>
      <w:r w:rsidRPr="008A1097">
        <w:rPr>
          <w:sz w:val="19"/>
          <w:szCs w:val="19"/>
        </w:rPr>
        <w:t>**Refer Annexure I</w:t>
      </w:r>
      <w:r w:rsidR="000B25DE" w:rsidRPr="008A1097">
        <w:rPr>
          <w:sz w:val="19"/>
          <w:szCs w:val="19"/>
        </w:rPr>
        <w:t>,II</w:t>
      </w:r>
      <w:r w:rsidRPr="008A1097">
        <w:rPr>
          <w:sz w:val="19"/>
          <w:szCs w:val="19"/>
        </w:rPr>
        <w:t xml:space="preserve"> and appropriate changes should be made in the form</w:t>
      </w:r>
      <w:r w:rsidR="00010006" w:rsidRPr="008A1097">
        <w:rPr>
          <w:sz w:val="19"/>
          <w:szCs w:val="19"/>
        </w:rPr>
        <w:t>.</w:t>
      </w:r>
    </w:p>
    <w:p w14:paraId="1C06F941" w14:textId="77777777" w:rsidR="007E4AF6" w:rsidRPr="008A1097" w:rsidRDefault="007E4AF6" w:rsidP="007E4AF6">
      <w:pPr>
        <w:rPr>
          <w:sz w:val="19"/>
          <w:szCs w:val="19"/>
        </w:rPr>
      </w:pPr>
      <w:r w:rsidRPr="008A1097">
        <w:rPr>
          <w:sz w:val="19"/>
          <w:szCs w:val="19"/>
        </w:rPr>
        <w:t>***Duly sign by GeM Coordinator / Indenter / HoD.</w:t>
      </w:r>
    </w:p>
    <w:p w14:paraId="5294ED48" w14:textId="77777777" w:rsidR="007E4AF6" w:rsidRPr="008A1097" w:rsidRDefault="00B766F4" w:rsidP="009072EE">
      <w:pPr>
        <w:rPr>
          <w:sz w:val="19"/>
          <w:szCs w:val="19"/>
        </w:rPr>
      </w:pPr>
      <w:r>
        <w:rPr>
          <w:sz w:val="19"/>
          <w:szCs w:val="19"/>
        </w:rPr>
        <w:t>Note: Use form G 2.2</w:t>
      </w:r>
      <w:r w:rsidR="005E6F0F" w:rsidRPr="008A1097">
        <w:rPr>
          <w:sz w:val="19"/>
          <w:szCs w:val="19"/>
        </w:rPr>
        <w:t xml:space="preserve"> for bid.</w:t>
      </w:r>
    </w:p>
    <w:sectPr w:rsidR="007E4AF6" w:rsidRPr="008A1097" w:rsidSect="00F54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10" w:right="960" w:bottom="90" w:left="980" w:header="720" w:footer="358" w:gutter="0"/>
      <w:pgNumType w:start="4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039E" w14:textId="77777777" w:rsidR="00F03E5C" w:rsidRDefault="00F03E5C" w:rsidP="00EC5A09">
      <w:r>
        <w:separator/>
      </w:r>
    </w:p>
  </w:endnote>
  <w:endnote w:type="continuationSeparator" w:id="0">
    <w:p w14:paraId="150D4207" w14:textId="77777777" w:rsidR="00F03E5C" w:rsidRDefault="00F03E5C" w:rsidP="00EC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EC0A" w14:textId="77777777" w:rsidR="00500F8A" w:rsidRDefault="00500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B8D8" w14:textId="77777777" w:rsidR="009B66D9" w:rsidRPr="00EC5A09" w:rsidRDefault="009B66D9">
    <w:pPr>
      <w:pStyle w:val="Footer"/>
      <w:jc w:val="right"/>
      <w:rPr>
        <w:rFonts w:ascii="Calibri" w:hAnsi="Calibri" w:cs="Calibri"/>
        <w:sz w:val="22"/>
        <w:szCs w:val="22"/>
      </w:rPr>
    </w:pPr>
  </w:p>
  <w:p w14:paraId="65EFEC7D" w14:textId="77777777" w:rsidR="009B66D9" w:rsidRDefault="009B6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45D1" w14:textId="77777777" w:rsidR="00500F8A" w:rsidRDefault="00500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F352" w14:textId="77777777" w:rsidR="00F03E5C" w:rsidRDefault="00F03E5C" w:rsidP="00EC5A09">
      <w:r>
        <w:separator/>
      </w:r>
    </w:p>
  </w:footnote>
  <w:footnote w:type="continuationSeparator" w:id="0">
    <w:p w14:paraId="7388FEE8" w14:textId="77777777" w:rsidR="00F03E5C" w:rsidRDefault="00F03E5C" w:rsidP="00EC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056F" w14:textId="77777777" w:rsidR="00500F8A" w:rsidRDefault="00500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12A8" w14:textId="77777777" w:rsidR="00500F8A" w:rsidRDefault="00500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F629" w14:textId="77777777" w:rsidR="00500F8A" w:rsidRDefault="00500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174E492A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/>
        <w:b w:val="0"/>
        <w:sz w:val="24"/>
      </w:rPr>
    </w:lvl>
    <w:lvl w:ilvl="2">
      <w:numFmt w:val="bullet"/>
      <w:lvlText w:val="•"/>
      <w:lvlJc w:val="left"/>
      <w:rPr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39D27E8C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start w:val="1"/>
      <w:numFmt w:val="lowerLetter"/>
      <w:lvlText w:val="%2)"/>
      <w:lvlJc w:val="left"/>
      <w:pPr>
        <w:ind w:hanging="248"/>
      </w:pPr>
      <w:rPr>
        <w:rFonts w:ascii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(%1)"/>
      <w:lvlJc w:val="left"/>
      <w:pPr>
        <w:ind w:hanging="395"/>
      </w:pPr>
      <w:rPr>
        <w:rFonts w:ascii="Imprint MT Shadow" w:hAnsi="Imprint MT Shadow" w:cs="Imprint MT Shad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7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24F3D3E"/>
    <w:multiLevelType w:val="hybridMultilevel"/>
    <w:tmpl w:val="30602920"/>
    <w:lvl w:ilvl="0" w:tplc="F7C4B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1B6AE4"/>
    <w:multiLevelType w:val="hybridMultilevel"/>
    <w:tmpl w:val="906AA4A8"/>
    <w:lvl w:ilvl="0" w:tplc="44304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C05A6"/>
    <w:multiLevelType w:val="hybridMultilevel"/>
    <w:tmpl w:val="C08A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F4DE8"/>
    <w:multiLevelType w:val="hybridMultilevel"/>
    <w:tmpl w:val="D42A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230BC"/>
    <w:multiLevelType w:val="hybridMultilevel"/>
    <w:tmpl w:val="D42A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047E6"/>
    <w:multiLevelType w:val="hybridMultilevel"/>
    <w:tmpl w:val="1736B36A"/>
    <w:lvl w:ilvl="0" w:tplc="6A22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F5365"/>
    <w:multiLevelType w:val="hybridMultilevel"/>
    <w:tmpl w:val="D42A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17C3A"/>
    <w:multiLevelType w:val="hybridMultilevel"/>
    <w:tmpl w:val="90CA3D04"/>
    <w:lvl w:ilvl="0" w:tplc="264EDE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F7994"/>
    <w:multiLevelType w:val="hybridMultilevel"/>
    <w:tmpl w:val="D42A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24037"/>
    <w:multiLevelType w:val="hybridMultilevel"/>
    <w:tmpl w:val="D42A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F0747"/>
    <w:multiLevelType w:val="hybridMultilevel"/>
    <w:tmpl w:val="AB16F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120E1E"/>
    <w:multiLevelType w:val="hybridMultilevel"/>
    <w:tmpl w:val="D42A0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0ED4"/>
    <w:multiLevelType w:val="hybridMultilevel"/>
    <w:tmpl w:val="F818589E"/>
    <w:lvl w:ilvl="0" w:tplc="94DE8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9760">
    <w:abstractNumId w:val="8"/>
  </w:num>
  <w:num w:numId="2" w16cid:durableId="579213012">
    <w:abstractNumId w:val="7"/>
  </w:num>
  <w:num w:numId="3" w16cid:durableId="1915431257">
    <w:abstractNumId w:val="6"/>
  </w:num>
  <w:num w:numId="4" w16cid:durableId="1681543457">
    <w:abstractNumId w:val="5"/>
  </w:num>
  <w:num w:numId="5" w16cid:durableId="691877997">
    <w:abstractNumId w:val="4"/>
  </w:num>
  <w:num w:numId="6" w16cid:durableId="1863586566">
    <w:abstractNumId w:val="3"/>
  </w:num>
  <w:num w:numId="7" w16cid:durableId="131758295">
    <w:abstractNumId w:val="2"/>
  </w:num>
  <w:num w:numId="8" w16cid:durableId="872578189">
    <w:abstractNumId w:val="1"/>
  </w:num>
  <w:num w:numId="9" w16cid:durableId="2085182083">
    <w:abstractNumId w:val="0"/>
  </w:num>
  <w:num w:numId="10" w16cid:durableId="254752398">
    <w:abstractNumId w:val="16"/>
  </w:num>
  <w:num w:numId="11" w16cid:durableId="346516723">
    <w:abstractNumId w:val="21"/>
  </w:num>
  <w:num w:numId="12" w16cid:durableId="2085443594">
    <w:abstractNumId w:val="11"/>
  </w:num>
  <w:num w:numId="13" w16cid:durableId="1282882837">
    <w:abstractNumId w:val="10"/>
  </w:num>
  <w:num w:numId="14" w16cid:durableId="2091195261">
    <w:abstractNumId w:val="9"/>
  </w:num>
  <w:num w:numId="15" w16cid:durableId="1287278056">
    <w:abstractNumId w:val="19"/>
  </w:num>
  <w:num w:numId="16" w16cid:durableId="2074347843">
    <w:abstractNumId w:val="14"/>
  </w:num>
  <w:num w:numId="17" w16cid:durableId="41708411">
    <w:abstractNumId w:val="13"/>
  </w:num>
  <w:num w:numId="18" w16cid:durableId="646739287">
    <w:abstractNumId w:val="18"/>
  </w:num>
  <w:num w:numId="19" w16cid:durableId="1609005410">
    <w:abstractNumId w:val="12"/>
  </w:num>
  <w:num w:numId="20" w16cid:durableId="1813477870">
    <w:abstractNumId w:val="20"/>
  </w:num>
  <w:num w:numId="21" w16cid:durableId="45301051">
    <w:abstractNumId w:val="17"/>
  </w:num>
  <w:num w:numId="22" w16cid:durableId="1277130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embedSystemFonts/>
  <w:bordersDoNotSurroundHeader/>
  <w:bordersDoNotSurroundFooter/>
  <w:proofState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8C"/>
    <w:rsid w:val="00010006"/>
    <w:rsid w:val="000135D8"/>
    <w:rsid w:val="000161DA"/>
    <w:rsid w:val="00016C46"/>
    <w:rsid w:val="00023133"/>
    <w:rsid w:val="00024392"/>
    <w:rsid w:val="00035715"/>
    <w:rsid w:val="0004499E"/>
    <w:rsid w:val="0005799D"/>
    <w:rsid w:val="00062445"/>
    <w:rsid w:val="00076C44"/>
    <w:rsid w:val="000813A6"/>
    <w:rsid w:val="00090DE2"/>
    <w:rsid w:val="00097486"/>
    <w:rsid w:val="000A267D"/>
    <w:rsid w:val="000A30FA"/>
    <w:rsid w:val="000B25DE"/>
    <w:rsid w:val="000B3B60"/>
    <w:rsid w:val="000D4E55"/>
    <w:rsid w:val="000E44D3"/>
    <w:rsid w:val="000E4978"/>
    <w:rsid w:val="000E5351"/>
    <w:rsid w:val="000E6DDF"/>
    <w:rsid w:val="000F443C"/>
    <w:rsid w:val="000F71CE"/>
    <w:rsid w:val="0011161C"/>
    <w:rsid w:val="00113261"/>
    <w:rsid w:val="001313A7"/>
    <w:rsid w:val="00132346"/>
    <w:rsid w:val="00157AE5"/>
    <w:rsid w:val="00165947"/>
    <w:rsid w:val="001749B9"/>
    <w:rsid w:val="00177F71"/>
    <w:rsid w:val="00184DB7"/>
    <w:rsid w:val="001877B0"/>
    <w:rsid w:val="00192769"/>
    <w:rsid w:val="001938AD"/>
    <w:rsid w:val="0019605E"/>
    <w:rsid w:val="001A3CE1"/>
    <w:rsid w:val="001A7C8B"/>
    <w:rsid w:val="001B2D0A"/>
    <w:rsid w:val="001C3797"/>
    <w:rsid w:val="001C45E0"/>
    <w:rsid w:val="001C59F4"/>
    <w:rsid w:val="001D1FE8"/>
    <w:rsid w:val="001E31BE"/>
    <w:rsid w:val="001F0759"/>
    <w:rsid w:val="0020709D"/>
    <w:rsid w:val="0021754E"/>
    <w:rsid w:val="00220FA2"/>
    <w:rsid w:val="00224F3C"/>
    <w:rsid w:val="00266FF7"/>
    <w:rsid w:val="00273F72"/>
    <w:rsid w:val="00283BF3"/>
    <w:rsid w:val="0029058D"/>
    <w:rsid w:val="00295621"/>
    <w:rsid w:val="00297BEB"/>
    <w:rsid w:val="002C12F3"/>
    <w:rsid w:val="002C4DE4"/>
    <w:rsid w:val="002D2F08"/>
    <w:rsid w:val="002D5EC7"/>
    <w:rsid w:val="002E325F"/>
    <w:rsid w:val="002F3245"/>
    <w:rsid w:val="00315669"/>
    <w:rsid w:val="0032605E"/>
    <w:rsid w:val="0034013E"/>
    <w:rsid w:val="003531A2"/>
    <w:rsid w:val="00353FF9"/>
    <w:rsid w:val="00357E13"/>
    <w:rsid w:val="00372139"/>
    <w:rsid w:val="00383230"/>
    <w:rsid w:val="00391A58"/>
    <w:rsid w:val="003A503A"/>
    <w:rsid w:val="003B5465"/>
    <w:rsid w:val="003B7A7E"/>
    <w:rsid w:val="003E5011"/>
    <w:rsid w:val="003E5195"/>
    <w:rsid w:val="003F14B1"/>
    <w:rsid w:val="00407B9D"/>
    <w:rsid w:val="00410EF7"/>
    <w:rsid w:val="004118A9"/>
    <w:rsid w:val="00436756"/>
    <w:rsid w:val="004473FD"/>
    <w:rsid w:val="00463054"/>
    <w:rsid w:val="00485C3A"/>
    <w:rsid w:val="004B639E"/>
    <w:rsid w:val="004C40E5"/>
    <w:rsid w:val="004E58DF"/>
    <w:rsid w:val="004E6691"/>
    <w:rsid w:val="004E74A7"/>
    <w:rsid w:val="004F7A30"/>
    <w:rsid w:val="00500618"/>
    <w:rsid w:val="00500F8A"/>
    <w:rsid w:val="00515A12"/>
    <w:rsid w:val="005340B9"/>
    <w:rsid w:val="00541340"/>
    <w:rsid w:val="005451CE"/>
    <w:rsid w:val="00551766"/>
    <w:rsid w:val="00553249"/>
    <w:rsid w:val="00556586"/>
    <w:rsid w:val="00556F58"/>
    <w:rsid w:val="005869B2"/>
    <w:rsid w:val="005879C6"/>
    <w:rsid w:val="00595710"/>
    <w:rsid w:val="005A24C0"/>
    <w:rsid w:val="005B1FA8"/>
    <w:rsid w:val="005C7DAD"/>
    <w:rsid w:val="005E4E51"/>
    <w:rsid w:val="005E6F0F"/>
    <w:rsid w:val="005F4C1F"/>
    <w:rsid w:val="00605C21"/>
    <w:rsid w:val="006150AC"/>
    <w:rsid w:val="00646A9A"/>
    <w:rsid w:val="00661156"/>
    <w:rsid w:val="00671F27"/>
    <w:rsid w:val="00683A83"/>
    <w:rsid w:val="00690A82"/>
    <w:rsid w:val="00691958"/>
    <w:rsid w:val="006938E5"/>
    <w:rsid w:val="006953C9"/>
    <w:rsid w:val="006A4E8B"/>
    <w:rsid w:val="006B4085"/>
    <w:rsid w:val="006D5C5B"/>
    <w:rsid w:val="006D7CAF"/>
    <w:rsid w:val="006E421A"/>
    <w:rsid w:val="006F19EC"/>
    <w:rsid w:val="006F5422"/>
    <w:rsid w:val="00714184"/>
    <w:rsid w:val="00741F4A"/>
    <w:rsid w:val="007438D0"/>
    <w:rsid w:val="00746F6E"/>
    <w:rsid w:val="0075286A"/>
    <w:rsid w:val="00752FB9"/>
    <w:rsid w:val="00763BFA"/>
    <w:rsid w:val="00772163"/>
    <w:rsid w:val="007724AF"/>
    <w:rsid w:val="00773625"/>
    <w:rsid w:val="00773FB7"/>
    <w:rsid w:val="007811EC"/>
    <w:rsid w:val="00784B4B"/>
    <w:rsid w:val="007903F9"/>
    <w:rsid w:val="007942F2"/>
    <w:rsid w:val="007A2B5B"/>
    <w:rsid w:val="007A38AD"/>
    <w:rsid w:val="007B7C90"/>
    <w:rsid w:val="007C586C"/>
    <w:rsid w:val="007C6B43"/>
    <w:rsid w:val="007E1DC3"/>
    <w:rsid w:val="007E4AF6"/>
    <w:rsid w:val="007F6C94"/>
    <w:rsid w:val="0083330B"/>
    <w:rsid w:val="00835273"/>
    <w:rsid w:val="008354C5"/>
    <w:rsid w:val="00844F62"/>
    <w:rsid w:val="00851493"/>
    <w:rsid w:val="00860C8F"/>
    <w:rsid w:val="00887258"/>
    <w:rsid w:val="00895E10"/>
    <w:rsid w:val="008A1097"/>
    <w:rsid w:val="008A4F84"/>
    <w:rsid w:val="008A5901"/>
    <w:rsid w:val="008B1AB8"/>
    <w:rsid w:val="008B3460"/>
    <w:rsid w:val="008D33D2"/>
    <w:rsid w:val="008E0022"/>
    <w:rsid w:val="008E2C27"/>
    <w:rsid w:val="008F331A"/>
    <w:rsid w:val="00901CC9"/>
    <w:rsid w:val="00901D6C"/>
    <w:rsid w:val="009072EE"/>
    <w:rsid w:val="0091595C"/>
    <w:rsid w:val="00920B80"/>
    <w:rsid w:val="00922253"/>
    <w:rsid w:val="00926BD2"/>
    <w:rsid w:val="00946FD7"/>
    <w:rsid w:val="00947834"/>
    <w:rsid w:val="00953E0D"/>
    <w:rsid w:val="00961304"/>
    <w:rsid w:val="009670AF"/>
    <w:rsid w:val="0096713D"/>
    <w:rsid w:val="00972B77"/>
    <w:rsid w:val="00973694"/>
    <w:rsid w:val="00980349"/>
    <w:rsid w:val="009A0F2E"/>
    <w:rsid w:val="009A170C"/>
    <w:rsid w:val="009A5643"/>
    <w:rsid w:val="009B366F"/>
    <w:rsid w:val="009B5FB1"/>
    <w:rsid w:val="009B66D9"/>
    <w:rsid w:val="009B7F6B"/>
    <w:rsid w:val="009C27AA"/>
    <w:rsid w:val="009C383A"/>
    <w:rsid w:val="009C7C24"/>
    <w:rsid w:val="009D38F4"/>
    <w:rsid w:val="009E10D1"/>
    <w:rsid w:val="00A1520A"/>
    <w:rsid w:val="00A21FD4"/>
    <w:rsid w:val="00A230CF"/>
    <w:rsid w:val="00A43B2F"/>
    <w:rsid w:val="00A51F97"/>
    <w:rsid w:val="00A62E35"/>
    <w:rsid w:val="00A71F57"/>
    <w:rsid w:val="00A92B64"/>
    <w:rsid w:val="00A95D83"/>
    <w:rsid w:val="00AB60BF"/>
    <w:rsid w:val="00AD3F3D"/>
    <w:rsid w:val="00AE759B"/>
    <w:rsid w:val="00AF5BBC"/>
    <w:rsid w:val="00B0091D"/>
    <w:rsid w:val="00B167B0"/>
    <w:rsid w:val="00B17CBE"/>
    <w:rsid w:val="00B2431E"/>
    <w:rsid w:val="00B54A63"/>
    <w:rsid w:val="00B6144B"/>
    <w:rsid w:val="00B72373"/>
    <w:rsid w:val="00B7558D"/>
    <w:rsid w:val="00B766F4"/>
    <w:rsid w:val="00B80ACB"/>
    <w:rsid w:val="00B876A6"/>
    <w:rsid w:val="00BA5515"/>
    <w:rsid w:val="00BC505A"/>
    <w:rsid w:val="00BD5043"/>
    <w:rsid w:val="00C17A85"/>
    <w:rsid w:val="00C23F7B"/>
    <w:rsid w:val="00C40A75"/>
    <w:rsid w:val="00C758B2"/>
    <w:rsid w:val="00C80225"/>
    <w:rsid w:val="00C82C02"/>
    <w:rsid w:val="00C92C2A"/>
    <w:rsid w:val="00CA013B"/>
    <w:rsid w:val="00CA0C21"/>
    <w:rsid w:val="00CA212F"/>
    <w:rsid w:val="00CA3246"/>
    <w:rsid w:val="00CB3AAB"/>
    <w:rsid w:val="00CB61A3"/>
    <w:rsid w:val="00CC4FC7"/>
    <w:rsid w:val="00CC5323"/>
    <w:rsid w:val="00CC6E67"/>
    <w:rsid w:val="00CD5529"/>
    <w:rsid w:val="00CE6E92"/>
    <w:rsid w:val="00CE73E5"/>
    <w:rsid w:val="00CF094A"/>
    <w:rsid w:val="00CF386E"/>
    <w:rsid w:val="00D2119B"/>
    <w:rsid w:val="00D213B4"/>
    <w:rsid w:val="00D511FF"/>
    <w:rsid w:val="00D5498C"/>
    <w:rsid w:val="00D557F6"/>
    <w:rsid w:val="00D560FD"/>
    <w:rsid w:val="00D57F75"/>
    <w:rsid w:val="00D7366E"/>
    <w:rsid w:val="00D818F4"/>
    <w:rsid w:val="00D86854"/>
    <w:rsid w:val="00D86CB3"/>
    <w:rsid w:val="00D92DD2"/>
    <w:rsid w:val="00D97653"/>
    <w:rsid w:val="00DC1695"/>
    <w:rsid w:val="00DD1FDB"/>
    <w:rsid w:val="00DD3AFA"/>
    <w:rsid w:val="00DD4F9E"/>
    <w:rsid w:val="00DE0FD8"/>
    <w:rsid w:val="00DE16CB"/>
    <w:rsid w:val="00DE26C8"/>
    <w:rsid w:val="00DE5701"/>
    <w:rsid w:val="00DF17CD"/>
    <w:rsid w:val="00E303DF"/>
    <w:rsid w:val="00E44AD7"/>
    <w:rsid w:val="00E52E52"/>
    <w:rsid w:val="00E5417C"/>
    <w:rsid w:val="00E56874"/>
    <w:rsid w:val="00E73A17"/>
    <w:rsid w:val="00E76C8C"/>
    <w:rsid w:val="00E83807"/>
    <w:rsid w:val="00E868F3"/>
    <w:rsid w:val="00E91D31"/>
    <w:rsid w:val="00EB1E9A"/>
    <w:rsid w:val="00EC3D2A"/>
    <w:rsid w:val="00EC5A09"/>
    <w:rsid w:val="00ED1DF5"/>
    <w:rsid w:val="00EE5FE3"/>
    <w:rsid w:val="00EF6DFE"/>
    <w:rsid w:val="00F03E5C"/>
    <w:rsid w:val="00F2624E"/>
    <w:rsid w:val="00F31E08"/>
    <w:rsid w:val="00F324B7"/>
    <w:rsid w:val="00F33818"/>
    <w:rsid w:val="00F434F8"/>
    <w:rsid w:val="00F45EBE"/>
    <w:rsid w:val="00F54F56"/>
    <w:rsid w:val="00F62C96"/>
    <w:rsid w:val="00F66A05"/>
    <w:rsid w:val="00F70588"/>
    <w:rsid w:val="00F80DAA"/>
    <w:rsid w:val="00F8627F"/>
    <w:rsid w:val="00F911E4"/>
    <w:rsid w:val="00FA0D7F"/>
    <w:rsid w:val="00FA6F94"/>
    <w:rsid w:val="00FD4506"/>
    <w:rsid w:val="00FE1993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E91783"/>
  <w15:chartTrackingRefBased/>
  <w15:docId w15:val="{7615D373-8097-6745-B880-2EA6842F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4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ind w:left="10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ind w:left="8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qFormat/>
    <w:pPr>
      <w:ind w:left="820" w:hanging="36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07B9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35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EC5A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C5A0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A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C5A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</dc:creator>
  <cp:keywords/>
  <cp:lastModifiedBy>919313202892</cp:lastModifiedBy>
  <cp:revision>2</cp:revision>
  <cp:lastPrinted>2025-06-26T06:11:00Z</cp:lastPrinted>
  <dcterms:created xsi:type="dcterms:W3CDTF">2026-02-06T11:59:00Z</dcterms:created>
  <dcterms:modified xsi:type="dcterms:W3CDTF">2026-02-06T11:59:00Z</dcterms:modified>
</cp:coreProperties>
</file>